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7E" w:rsidRPr="00C42997" w:rsidRDefault="00E53D7E" w:rsidP="00E53D7E">
      <w:pPr>
        <w:pageBreakBefore/>
        <w:spacing w:before="115" w:line="100" w:lineRule="atLeast"/>
        <w:ind w:left="360" w:firstLine="2071"/>
        <w:jc w:val="right"/>
        <w:rPr>
          <w:rFonts w:cs="Arial"/>
          <w:color w:val="000000"/>
        </w:rPr>
      </w:pPr>
      <w:r w:rsidRPr="00C42997">
        <w:rPr>
          <w:rFonts w:cs="Arial"/>
          <w:b/>
          <w:bCs/>
          <w:caps/>
          <w:color w:val="000000"/>
          <w:u w:val="single"/>
        </w:rPr>
        <w:t xml:space="preserve">Annexure </w:t>
      </w:r>
      <w:r>
        <w:rPr>
          <w:rFonts w:cs="Arial"/>
          <w:b/>
          <w:bCs/>
          <w:caps/>
          <w:color w:val="000000"/>
          <w:u w:val="single"/>
        </w:rPr>
        <w:t xml:space="preserve">– 11 </w:t>
      </w:r>
      <w:r w:rsidRPr="00C42997">
        <w:rPr>
          <w:rFonts w:cs="Arial"/>
          <w:color w:val="000000"/>
        </w:rPr>
        <w:t xml:space="preserve">            </w:t>
      </w:r>
    </w:p>
    <w:p w:rsidR="00E53D7E" w:rsidRPr="00C42997" w:rsidRDefault="00E53D7E" w:rsidP="00E53D7E">
      <w:pPr>
        <w:spacing w:before="115" w:line="100" w:lineRule="atLeast"/>
        <w:jc w:val="center"/>
        <w:rPr>
          <w:rFonts w:cs="Arial"/>
          <w:b/>
          <w:bCs/>
          <w:caps/>
          <w:color w:val="000000"/>
          <w:u w:val="single"/>
        </w:rPr>
      </w:pPr>
      <w:r w:rsidRPr="00C42997">
        <w:rPr>
          <w:rFonts w:cs="Arial"/>
          <w:b/>
          <w:bCs/>
          <w:caps/>
          <w:color w:val="000000"/>
          <w:u w:val="single"/>
        </w:rPr>
        <w:t>joining letter</w:t>
      </w:r>
    </w:p>
    <w:p w:rsidR="00E53D7E" w:rsidRPr="00C42997" w:rsidRDefault="00E53D7E" w:rsidP="00E53D7E">
      <w:pPr>
        <w:spacing w:before="115" w:line="100" w:lineRule="atLeast"/>
        <w:ind w:left="-15" w:firstLine="15"/>
        <w:jc w:val="right"/>
        <w:rPr>
          <w:rFonts w:cs="Arial"/>
          <w:color w:val="000000"/>
        </w:rPr>
      </w:pPr>
      <w:r w:rsidRPr="00C42997">
        <w:rPr>
          <w:rFonts w:cs="Arial"/>
          <w:color w:val="000000"/>
        </w:rPr>
        <w:t xml:space="preserve">Dated:                    </w:t>
      </w:r>
    </w:p>
    <w:p w:rsidR="00E53D7E" w:rsidRPr="00C42997" w:rsidRDefault="00E53D7E" w:rsidP="00E53D7E">
      <w:pPr>
        <w:spacing w:before="115" w:line="100" w:lineRule="atLeast"/>
        <w:rPr>
          <w:rFonts w:cs="Arial"/>
          <w:color w:val="000000"/>
        </w:rPr>
      </w:pPr>
      <w:r w:rsidRPr="00C42997">
        <w:rPr>
          <w:rFonts w:cs="Arial"/>
          <w:color w:val="000000"/>
        </w:rPr>
        <w:t>From:</w:t>
      </w:r>
    </w:p>
    <w:p w:rsidR="00E53D7E" w:rsidRDefault="00E53D7E" w:rsidP="00E53D7E">
      <w:pPr>
        <w:spacing w:before="115" w:line="100" w:lineRule="atLeast"/>
        <w:rPr>
          <w:rFonts w:cs="Arial"/>
          <w:color w:val="000000"/>
        </w:rPr>
      </w:pPr>
      <w:r>
        <w:rPr>
          <w:rFonts w:cs="Arial"/>
          <w:color w:val="000000"/>
        </w:rPr>
        <w:t>-------------------------------------------------------------</w:t>
      </w:r>
    </w:p>
    <w:p w:rsidR="00E53D7E" w:rsidRDefault="00E53D7E" w:rsidP="00E53D7E">
      <w:pPr>
        <w:spacing w:before="115" w:line="100" w:lineRule="atLeast"/>
        <w:rPr>
          <w:rFonts w:cs="Arial"/>
          <w:color w:val="000000"/>
        </w:rPr>
      </w:pPr>
      <w:r>
        <w:rPr>
          <w:rFonts w:cs="Arial"/>
          <w:color w:val="000000"/>
        </w:rPr>
        <w:t>-------------------------------------------------------------</w:t>
      </w:r>
    </w:p>
    <w:p w:rsidR="00E53D7E" w:rsidRDefault="00E53D7E" w:rsidP="00E53D7E">
      <w:pPr>
        <w:spacing w:before="115" w:line="100" w:lineRule="atLeast"/>
        <w:rPr>
          <w:rFonts w:cs="Arial"/>
          <w:color w:val="000000"/>
        </w:rPr>
      </w:pPr>
      <w:r>
        <w:rPr>
          <w:rFonts w:cs="Arial"/>
          <w:color w:val="000000"/>
        </w:rPr>
        <w:t>-------------------------------------------------------------</w:t>
      </w:r>
    </w:p>
    <w:p w:rsidR="00E53D7E" w:rsidRPr="00C42997" w:rsidRDefault="00E53D7E" w:rsidP="00E53D7E">
      <w:pPr>
        <w:spacing w:before="115" w:line="100" w:lineRule="atLeast"/>
        <w:rPr>
          <w:rFonts w:cs="Arial"/>
          <w:color w:val="000000"/>
        </w:rPr>
      </w:pPr>
    </w:p>
    <w:p w:rsidR="00E53D7E" w:rsidRPr="00C42997" w:rsidRDefault="00E53D7E" w:rsidP="00E53D7E">
      <w:pPr>
        <w:spacing w:before="115" w:line="100" w:lineRule="atLeast"/>
        <w:rPr>
          <w:rFonts w:cs="Arial"/>
          <w:color w:val="000000"/>
        </w:rPr>
      </w:pPr>
      <w:r w:rsidRPr="00C42997">
        <w:rPr>
          <w:rFonts w:cs="Arial"/>
          <w:color w:val="000000"/>
        </w:rPr>
        <w:t>To</w:t>
      </w:r>
    </w:p>
    <w:p w:rsidR="00E53D7E" w:rsidRPr="00C42997" w:rsidRDefault="00E53D7E" w:rsidP="00E53D7E">
      <w:pPr>
        <w:spacing w:after="0" w:line="100" w:lineRule="atLeast"/>
        <w:ind w:left="567"/>
        <w:rPr>
          <w:rFonts w:cs="Arial"/>
          <w:color w:val="000000"/>
        </w:rPr>
      </w:pPr>
      <w:r>
        <w:rPr>
          <w:rFonts w:cs="Arial"/>
          <w:color w:val="000000"/>
        </w:rPr>
        <w:t>The Principal Investigator/Coordinator</w:t>
      </w:r>
    </w:p>
    <w:p w:rsidR="00E53D7E" w:rsidRPr="00C42997" w:rsidRDefault="00E53D7E" w:rsidP="00E53D7E">
      <w:pPr>
        <w:spacing w:after="0" w:line="100" w:lineRule="atLeast"/>
        <w:ind w:left="567"/>
        <w:rPr>
          <w:rFonts w:cs="Arial"/>
          <w:color w:val="000000"/>
        </w:rPr>
      </w:pPr>
      <w:r w:rsidRPr="00C42997">
        <w:rPr>
          <w:rFonts w:cs="Arial"/>
          <w:color w:val="000000"/>
        </w:rPr>
        <w:t xml:space="preserve">Title of the Project </w:t>
      </w:r>
      <w:r>
        <w:rPr>
          <w:rFonts w:cs="Arial"/>
          <w:color w:val="000000"/>
        </w:rPr>
        <w:t>/Scheme</w:t>
      </w:r>
      <w:r w:rsidRPr="00C42997">
        <w:rPr>
          <w:rFonts w:cs="Arial"/>
          <w:color w:val="000000"/>
        </w:rPr>
        <w:t>____________________________________________</w:t>
      </w:r>
    </w:p>
    <w:p w:rsidR="00E53D7E" w:rsidRPr="00C42997" w:rsidRDefault="00E53D7E" w:rsidP="00E53D7E">
      <w:pPr>
        <w:spacing w:after="0" w:line="100" w:lineRule="atLeast"/>
        <w:ind w:left="567"/>
        <w:rPr>
          <w:rFonts w:cs="Arial"/>
          <w:color w:val="000000"/>
        </w:rPr>
      </w:pPr>
      <w:r w:rsidRPr="00C42997">
        <w:rPr>
          <w:rFonts w:cs="Arial"/>
          <w:color w:val="000000"/>
        </w:rPr>
        <w:t>Department</w:t>
      </w:r>
      <w:r>
        <w:rPr>
          <w:rFonts w:cs="Arial"/>
          <w:color w:val="000000"/>
        </w:rPr>
        <w:t xml:space="preserve"> of ________________________</w:t>
      </w:r>
    </w:p>
    <w:p w:rsidR="00E53D7E" w:rsidRPr="00C42997" w:rsidRDefault="00E53D7E" w:rsidP="00E53D7E">
      <w:pPr>
        <w:spacing w:after="0" w:line="100" w:lineRule="atLeast"/>
        <w:ind w:left="567"/>
        <w:rPr>
          <w:rFonts w:cs="Arial"/>
          <w:color w:val="000000"/>
        </w:rPr>
      </w:pPr>
      <w:r w:rsidRPr="00C42997">
        <w:rPr>
          <w:rFonts w:cs="Arial"/>
          <w:color w:val="000000"/>
        </w:rPr>
        <w:t>Institute / Faculty</w:t>
      </w:r>
      <w:r>
        <w:rPr>
          <w:rFonts w:cs="Arial"/>
          <w:color w:val="000000"/>
        </w:rPr>
        <w:t xml:space="preserve"> of ____________________</w:t>
      </w:r>
    </w:p>
    <w:p w:rsidR="00E53D7E" w:rsidRPr="00C42997" w:rsidRDefault="00E53D7E" w:rsidP="00E53D7E">
      <w:pPr>
        <w:spacing w:after="0" w:line="100" w:lineRule="atLeast"/>
        <w:ind w:left="567"/>
        <w:rPr>
          <w:rFonts w:cs="Arial"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C42997">
            <w:rPr>
              <w:rFonts w:cs="Arial"/>
              <w:color w:val="000000"/>
            </w:rPr>
            <w:t>Banaras</w:t>
          </w:r>
        </w:smartTag>
        <w:r w:rsidRPr="00C42997">
          <w:rPr>
            <w:rFonts w:cs="Arial"/>
            <w:color w:val="000000"/>
          </w:rPr>
          <w:t xml:space="preserve"> </w:t>
        </w:r>
        <w:smartTag w:uri="urn:schemas-microsoft-com:office:smarttags" w:element="PlaceName">
          <w:r w:rsidRPr="00C42997">
            <w:rPr>
              <w:rFonts w:cs="Arial"/>
              <w:color w:val="000000"/>
            </w:rPr>
            <w:t>Hindu</w:t>
          </w:r>
        </w:smartTag>
        <w:r w:rsidRPr="00C42997">
          <w:rPr>
            <w:rFonts w:cs="Arial"/>
            <w:color w:val="000000"/>
          </w:rPr>
          <w:t xml:space="preserve"> </w:t>
        </w:r>
        <w:smartTag w:uri="urn:schemas-microsoft-com:office:smarttags" w:element="PlaceType">
          <w:r w:rsidRPr="00C42997">
            <w:rPr>
              <w:rFonts w:cs="Arial"/>
              <w:color w:val="000000"/>
            </w:rPr>
            <w:t>University</w:t>
          </w:r>
        </w:smartTag>
      </w:smartTag>
      <w:r w:rsidRPr="00C42997">
        <w:rPr>
          <w:rFonts w:cs="Arial"/>
          <w:color w:val="000000"/>
        </w:rPr>
        <w:t xml:space="preserve"> </w:t>
      </w:r>
    </w:p>
    <w:p w:rsidR="00E53D7E" w:rsidRDefault="00E53D7E" w:rsidP="00E53D7E">
      <w:pPr>
        <w:spacing w:after="0" w:line="100" w:lineRule="atLeast"/>
        <w:ind w:left="567"/>
        <w:rPr>
          <w:rFonts w:cs="Arial"/>
          <w:color w:val="000000"/>
        </w:rPr>
      </w:pPr>
      <w:smartTag w:uri="urn:schemas-microsoft-com:office:smarttags" w:element="place">
        <w:smartTag w:uri="urn:schemas-microsoft-com:office:smarttags" w:element="City">
          <w:r w:rsidRPr="00C42997">
            <w:rPr>
              <w:rFonts w:cs="Arial"/>
              <w:color w:val="000000"/>
            </w:rPr>
            <w:t>Varanasi</w:t>
          </w:r>
        </w:smartTag>
      </w:smartTag>
      <w:r w:rsidRPr="00C42997">
        <w:rPr>
          <w:rFonts w:cs="Arial"/>
          <w:color w:val="000000"/>
        </w:rPr>
        <w:t xml:space="preserve"> – 221 005</w:t>
      </w:r>
    </w:p>
    <w:p w:rsidR="00E53D7E" w:rsidRDefault="00E53D7E" w:rsidP="00E53D7E">
      <w:pPr>
        <w:spacing w:after="0" w:line="100" w:lineRule="atLeast"/>
        <w:ind w:left="567"/>
        <w:rPr>
          <w:rFonts w:cs="Arial"/>
          <w:color w:val="000000"/>
        </w:rPr>
      </w:pPr>
    </w:p>
    <w:p w:rsidR="00E53D7E" w:rsidRPr="00C42997" w:rsidRDefault="00E53D7E" w:rsidP="00E53D7E">
      <w:pPr>
        <w:spacing w:after="0" w:line="100" w:lineRule="atLeast"/>
        <w:ind w:left="567"/>
        <w:rPr>
          <w:rFonts w:cs="Arial"/>
          <w:color w:val="000000"/>
        </w:rPr>
      </w:pPr>
    </w:p>
    <w:p w:rsidR="00E53D7E" w:rsidRPr="00C42997" w:rsidRDefault="00E53D7E" w:rsidP="00E53D7E">
      <w:pPr>
        <w:spacing w:before="115" w:line="100" w:lineRule="atLeast"/>
        <w:rPr>
          <w:rFonts w:cs="Arial"/>
          <w:b/>
          <w:bCs/>
          <w:color w:val="000000"/>
        </w:rPr>
      </w:pPr>
      <w:r w:rsidRPr="00C42997">
        <w:rPr>
          <w:rFonts w:cs="Arial"/>
          <w:b/>
          <w:bCs/>
          <w:color w:val="000000"/>
        </w:rPr>
        <w:t>Subject: Joining report for the post of ____________ under the project P-</w:t>
      </w:r>
    </w:p>
    <w:p w:rsidR="00E53D7E" w:rsidRDefault="00E53D7E" w:rsidP="00E53D7E">
      <w:pPr>
        <w:spacing w:before="115" w:line="100" w:lineRule="atLeast"/>
        <w:rPr>
          <w:rFonts w:cs="Arial"/>
          <w:color w:val="000000"/>
        </w:rPr>
      </w:pPr>
    </w:p>
    <w:p w:rsidR="00E53D7E" w:rsidRPr="00C42997" w:rsidRDefault="00E53D7E" w:rsidP="00E53D7E">
      <w:pPr>
        <w:spacing w:before="115" w:line="100" w:lineRule="atLeast"/>
        <w:rPr>
          <w:rFonts w:cs="Arial"/>
          <w:color w:val="000000"/>
        </w:rPr>
      </w:pPr>
      <w:r w:rsidRPr="00C42997">
        <w:rPr>
          <w:rFonts w:cs="Arial"/>
          <w:color w:val="000000"/>
        </w:rPr>
        <w:t>Respected Sir,</w:t>
      </w:r>
    </w:p>
    <w:p w:rsidR="00E53D7E" w:rsidRPr="00C42997" w:rsidRDefault="00E53D7E" w:rsidP="00E53D7E">
      <w:pPr>
        <w:spacing w:before="115" w:line="100" w:lineRule="atLeast"/>
        <w:rPr>
          <w:rFonts w:cs="Arial"/>
          <w:color w:val="000000"/>
        </w:rPr>
      </w:pPr>
      <w:r w:rsidRPr="00C42997">
        <w:rPr>
          <w:rFonts w:cs="Arial"/>
          <w:color w:val="000000"/>
        </w:rPr>
        <w:t>Thank you very much for your letter No. _________________ dated _______ regarding appointment as____________________________ under the Project entitled “_____________________________________________ ”(P-               ).</w:t>
      </w:r>
    </w:p>
    <w:p w:rsidR="00E53D7E" w:rsidRPr="00C42997" w:rsidRDefault="00E53D7E" w:rsidP="00E53D7E">
      <w:pPr>
        <w:spacing w:before="115" w:line="100" w:lineRule="atLeast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 xml:space="preserve">I accept all the terms and conditions mentioned in the appointment letter and hereby report on duty w.e.f. _____________(F.N./A.N.) and request you to do the needful as per University rules. </w:t>
      </w:r>
    </w:p>
    <w:p w:rsidR="00E53D7E" w:rsidRPr="00C42997" w:rsidRDefault="00E53D7E" w:rsidP="00E53D7E">
      <w:pPr>
        <w:spacing w:before="115" w:line="100" w:lineRule="atLeast"/>
        <w:jc w:val="both"/>
        <w:rPr>
          <w:rFonts w:cs="Arial"/>
          <w:color w:val="000000"/>
        </w:rPr>
      </w:pPr>
      <w:r w:rsidRPr="00C42997">
        <w:rPr>
          <w:rFonts w:cs="Arial"/>
          <w:color w:val="000000"/>
        </w:rPr>
        <w:t>Thanking you,</w:t>
      </w:r>
    </w:p>
    <w:p w:rsidR="00E53D7E" w:rsidRPr="00C42997" w:rsidRDefault="00E53D7E" w:rsidP="00E53D7E">
      <w:pPr>
        <w:spacing w:before="115" w:line="100" w:lineRule="atLeast"/>
        <w:jc w:val="right"/>
        <w:rPr>
          <w:rFonts w:cs="Arial"/>
          <w:color w:val="000000"/>
        </w:rPr>
      </w:pPr>
      <w:r w:rsidRPr="00C42997">
        <w:rPr>
          <w:rFonts w:cs="Arial"/>
          <w:color w:val="000000"/>
        </w:rPr>
        <w:t>Yours faithfully,</w:t>
      </w:r>
    </w:p>
    <w:p w:rsidR="00E53D7E" w:rsidRPr="00C42997" w:rsidRDefault="00E53D7E" w:rsidP="00E53D7E">
      <w:pPr>
        <w:spacing w:before="115" w:line="100" w:lineRule="atLeast"/>
        <w:jc w:val="right"/>
        <w:rPr>
          <w:rFonts w:cs="Arial"/>
          <w:color w:val="000000"/>
        </w:rPr>
      </w:pPr>
    </w:p>
    <w:p w:rsidR="00E53D7E" w:rsidRPr="00C42997" w:rsidRDefault="00E53D7E" w:rsidP="00E53D7E">
      <w:pPr>
        <w:spacing w:before="115" w:line="100" w:lineRule="atLeast"/>
        <w:jc w:val="right"/>
        <w:rPr>
          <w:rFonts w:cs="Arial"/>
          <w:color w:val="000000"/>
        </w:rPr>
      </w:pPr>
      <w:r w:rsidRPr="00C42997">
        <w:rPr>
          <w:rFonts w:cs="Arial"/>
          <w:color w:val="000000"/>
        </w:rPr>
        <w:t>_____________________</w:t>
      </w:r>
    </w:p>
    <w:p w:rsidR="00E53D7E" w:rsidRDefault="00E53D7E" w:rsidP="00E53D7E">
      <w:pPr>
        <w:pStyle w:val="BodyText"/>
        <w:spacing w:before="115" w:line="100" w:lineRule="atLeast"/>
        <w:ind w:right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/>
      </w:r>
    </w:p>
    <w:p w:rsidR="00E53D7E" w:rsidRDefault="00E53D7E" w:rsidP="00E53D7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SA"/>
        </w:rPr>
      </w:pPr>
    </w:p>
    <w:sectPr w:rsidR="00E53D7E" w:rsidSect="00184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0DE" w:rsidRDefault="00F960DE" w:rsidP="00E53D7E">
      <w:pPr>
        <w:spacing w:after="0" w:line="240" w:lineRule="auto"/>
      </w:pPr>
      <w:r>
        <w:separator/>
      </w:r>
    </w:p>
  </w:endnote>
  <w:endnote w:type="continuationSeparator" w:id="1">
    <w:p w:rsidR="00F960DE" w:rsidRDefault="00F960DE" w:rsidP="00E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0DE" w:rsidRDefault="00F960DE" w:rsidP="00E53D7E">
      <w:pPr>
        <w:spacing w:after="0" w:line="240" w:lineRule="auto"/>
      </w:pPr>
      <w:r>
        <w:separator/>
      </w:r>
    </w:p>
  </w:footnote>
  <w:footnote w:type="continuationSeparator" w:id="1">
    <w:p w:rsidR="00F960DE" w:rsidRDefault="00F960DE" w:rsidP="00E5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087C41"/>
    <w:multiLevelType w:val="hybridMultilevel"/>
    <w:tmpl w:val="DC48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4AA4"/>
    <w:multiLevelType w:val="hybridMultilevel"/>
    <w:tmpl w:val="DD2EEF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00C03"/>
    <w:multiLevelType w:val="hybridMultilevel"/>
    <w:tmpl w:val="2CF05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A0455"/>
    <w:multiLevelType w:val="hybridMultilevel"/>
    <w:tmpl w:val="C078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D7E"/>
    <w:rsid w:val="000D0784"/>
    <w:rsid w:val="00245924"/>
    <w:rsid w:val="0033190B"/>
    <w:rsid w:val="003F511B"/>
    <w:rsid w:val="005003B6"/>
    <w:rsid w:val="0056109B"/>
    <w:rsid w:val="007451E4"/>
    <w:rsid w:val="009769A6"/>
    <w:rsid w:val="009B4326"/>
    <w:rsid w:val="009F6036"/>
    <w:rsid w:val="00AA4A9C"/>
    <w:rsid w:val="00D91EF7"/>
    <w:rsid w:val="00E53D7E"/>
    <w:rsid w:val="00E94B85"/>
    <w:rsid w:val="00F960DE"/>
    <w:rsid w:val="00F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D7E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D7E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D7E"/>
    <w:pPr>
      <w:keepNext/>
      <w:keepLines/>
      <w:spacing w:before="200" w:after="0"/>
      <w:outlineLvl w:val="4"/>
    </w:pPr>
    <w:rPr>
      <w:rFonts w:asciiTheme="majorHAnsi" w:eastAsiaTheme="majorEastAsia" w:hAnsiTheme="majorHAnsi" w:cs="Mangal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D7E"/>
    <w:pPr>
      <w:keepNext/>
      <w:keepLines/>
      <w:spacing w:before="200" w:after="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D7E"/>
    <w:pPr>
      <w:keepNext/>
      <w:keepLines/>
      <w:spacing w:before="200" w:after="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D7E"/>
    <w:pPr>
      <w:keepNext/>
      <w:keepLines/>
      <w:spacing w:before="200" w:after="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D7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D7E"/>
    <w:rPr>
      <w:rFonts w:asciiTheme="majorHAnsi" w:eastAsiaTheme="majorEastAsia" w:hAnsiTheme="majorHAnsi" w:cs="Mang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D7E"/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D7E"/>
    <w:rPr>
      <w:rFonts w:asciiTheme="majorHAnsi" w:eastAsiaTheme="majorEastAsia" w:hAnsiTheme="majorHAnsi" w:cs="Mang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D7E"/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D7E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D7E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paragraph" w:styleId="ListParagraph">
    <w:name w:val="List Paragraph"/>
    <w:basedOn w:val="Normal"/>
    <w:uiPriority w:val="34"/>
    <w:qFormat/>
    <w:rsid w:val="00E53D7E"/>
    <w:pPr>
      <w:ind w:left="720"/>
      <w:contextualSpacing/>
    </w:pPr>
  </w:style>
  <w:style w:type="table" w:styleId="TableGrid">
    <w:name w:val="Table Grid"/>
    <w:basedOn w:val="TableNormal"/>
    <w:uiPriority w:val="59"/>
    <w:rsid w:val="00E53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3D7E"/>
  </w:style>
  <w:style w:type="paragraph" w:styleId="Footer">
    <w:name w:val="footer"/>
    <w:basedOn w:val="Normal"/>
    <w:link w:val="FooterChar"/>
    <w:uiPriority w:val="99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7E"/>
  </w:style>
  <w:style w:type="paragraph" w:styleId="BodyText">
    <w:name w:val="Body Text"/>
    <w:basedOn w:val="Normal"/>
    <w:link w:val="BodyTextChar"/>
    <w:semiHidden/>
    <w:rsid w:val="00E53D7E"/>
    <w:pPr>
      <w:suppressAutoHyphens/>
      <w:spacing w:after="0" w:line="240" w:lineRule="auto"/>
      <w:ind w:right="-706"/>
    </w:pPr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E53D7E"/>
    <w:rPr>
      <w:rFonts w:ascii="Arial" w:eastAsia="Times New Roman" w:hAnsi="Arial" w:cs="Arial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E53D7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E53D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rsid w:val="00E53D7E"/>
    <w:pPr>
      <w:suppressAutoHyphens/>
      <w:spacing w:after="0" w:line="360" w:lineRule="auto"/>
      <w:ind w:left="3553" w:right="-706" w:hanging="3553"/>
      <w:jc w:val="both"/>
    </w:pPr>
    <w:rPr>
      <w:rFonts w:ascii="Arial" w:eastAsia="Times New Roman" w:hAnsi="Arial" w:cs="Arial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7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2018-10-31T13:29:00Z</dcterms:created>
  <dcterms:modified xsi:type="dcterms:W3CDTF">2018-10-31T13:29:00Z</dcterms:modified>
</cp:coreProperties>
</file>